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90CAB" w14:textId="77777777" w:rsidR="00AA4F02" w:rsidRDefault="00AA4F02" w:rsidP="00CF645D">
      <w:pPr>
        <w:pStyle w:val="Corpotesto"/>
        <w:kinsoku w:val="0"/>
        <w:overflowPunct w:val="0"/>
        <w:spacing w:before="51"/>
        <w:ind w:left="0" w:right="3"/>
        <w:jc w:val="right"/>
        <w:rPr>
          <w:b/>
          <w:bCs/>
          <w:sz w:val="22"/>
          <w:szCs w:val="22"/>
          <w:u w:val="thick"/>
        </w:rPr>
      </w:pPr>
    </w:p>
    <w:p w14:paraId="2489ABB7" w14:textId="3CA297DF" w:rsidR="00CF645D" w:rsidRDefault="00CF645D" w:rsidP="00CF645D">
      <w:pPr>
        <w:pStyle w:val="Corpotesto"/>
        <w:kinsoku w:val="0"/>
        <w:overflowPunct w:val="0"/>
        <w:spacing w:before="51"/>
        <w:ind w:left="0" w:right="3"/>
        <w:jc w:val="right"/>
        <w:rPr>
          <w:sz w:val="22"/>
          <w:szCs w:val="22"/>
        </w:rPr>
      </w:pPr>
      <w:r>
        <w:rPr>
          <w:b/>
          <w:bCs/>
          <w:sz w:val="22"/>
          <w:szCs w:val="22"/>
          <w:u w:val="thick"/>
        </w:rPr>
        <w:t>ALL.</w:t>
      </w:r>
      <w:r>
        <w:rPr>
          <w:b/>
          <w:bCs/>
          <w:spacing w:val="-7"/>
          <w:sz w:val="22"/>
          <w:szCs w:val="22"/>
          <w:u w:val="thick"/>
        </w:rPr>
        <w:t xml:space="preserve"> </w:t>
      </w:r>
      <w:r>
        <w:rPr>
          <w:b/>
          <w:bCs/>
          <w:sz w:val="22"/>
          <w:szCs w:val="22"/>
          <w:u w:val="thick"/>
        </w:rPr>
        <w:t>2</w:t>
      </w:r>
    </w:p>
    <w:p w14:paraId="508D3F1B" w14:textId="77777777" w:rsidR="00CF645D" w:rsidRDefault="00CF645D" w:rsidP="00CF645D">
      <w:pPr>
        <w:pStyle w:val="Corpotesto"/>
        <w:kinsoku w:val="0"/>
        <w:overflowPunct w:val="0"/>
        <w:ind w:left="0"/>
        <w:rPr>
          <w:b/>
          <w:bCs/>
        </w:rPr>
      </w:pPr>
    </w:p>
    <w:p w14:paraId="55BACE6B" w14:textId="77777777" w:rsidR="00CF645D" w:rsidRDefault="00CF645D" w:rsidP="00CF645D">
      <w:pPr>
        <w:pStyle w:val="Corpotesto"/>
        <w:kinsoku w:val="0"/>
        <w:overflowPunct w:val="0"/>
        <w:spacing w:before="1"/>
        <w:ind w:left="0"/>
        <w:rPr>
          <w:b/>
          <w:bCs/>
          <w:sz w:val="18"/>
          <w:szCs w:val="18"/>
        </w:rPr>
      </w:pPr>
    </w:p>
    <w:p w14:paraId="775D327F" w14:textId="77777777" w:rsidR="00241DDD" w:rsidRDefault="00CF645D" w:rsidP="00CF645D">
      <w:pPr>
        <w:pStyle w:val="Titolo11"/>
        <w:kinsoku w:val="0"/>
        <w:overflowPunct w:val="0"/>
        <w:ind w:right="21"/>
        <w:outlineLvl w:val="9"/>
        <w:rPr>
          <w:spacing w:val="-1"/>
          <w:u w:val="none"/>
        </w:rPr>
      </w:pPr>
      <w:r>
        <w:rPr>
          <w:spacing w:val="-1"/>
          <w:u w:val="none"/>
        </w:rPr>
        <w:t>AL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DIRETTORE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DEL</w:t>
      </w:r>
    </w:p>
    <w:p w14:paraId="0AAFA92E" w14:textId="77777777" w:rsidR="00241DDD" w:rsidRDefault="00241DDD" w:rsidP="00CF645D">
      <w:pPr>
        <w:pStyle w:val="Titolo11"/>
        <w:kinsoku w:val="0"/>
        <w:overflowPunct w:val="0"/>
        <w:ind w:right="21"/>
        <w:outlineLvl w:val="9"/>
        <w:rPr>
          <w:spacing w:val="-1"/>
          <w:u w:val="none"/>
        </w:rPr>
      </w:pPr>
      <w:r>
        <w:rPr>
          <w:spacing w:val="-1"/>
          <w:u w:val="none"/>
        </w:rPr>
        <w:t>_______________________________</w:t>
      </w:r>
    </w:p>
    <w:p w14:paraId="7A8DB004" w14:textId="0B48E698" w:rsidR="00CF645D" w:rsidRDefault="00241DDD" w:rsidP="00CF645D">
      <w:pPr>
        <w:pStyle w:val="Titolo11"/>
        <w:kinsoku w:val="0"/>
        <w:overflowPunct w:val="0"/>
        <w:ind w:right="21"/>
        <w:outlineLvl w:val="9"/>
        <w:rPr>
          <w:b w:val="0"/>
          <w:bCs w:val="0"/>
          <w:u w:val="none"/>
        </w:rPr>
      </w:pPr>
      <w:r>
        <w:rPr>
          <w:spacing w:val="-1"/>
          <w:u w:val="none"/>
        </w:rPr>
        <w:t>_______________________________</w:t>
      </w:r>
      <w:r w:rsidR="00CF645D">
        <w:rPr>
          <w:spacing w:val="-1"/>
          <w:u w:val="none"/>
        </w:rPr>
        <w:t xml:space="preserve"> </w:t>
      </w:r>
    </w:p>
    <w:p w14:paraId="28A67ECB" w14:textId="6A13096B" w:rsidR="00CF645D" w:rsidRDefault="00241DDD" w:rsidP="00CF645D">
      <w:pPr>
        <w:pStyle w:val="Corpotesto"/>
        <w:kinsoku w:val="0"/>
        <w:overflowPunct w:val="0"/>
        <w:spacing w:before="11"/>
        <w:ind w:left="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ab/>
      </w:r>
    </w:p>
    <w:p w14:paraId="165AF69C" w14:textId="3EE1C4E5" w:rsidR="00CF645D" w:rsidRDefault="00C2217A" w:rsidP="00CF645D">
      <w:pPr>
        <w:pStyle w:val="Corpotesto"/>
        <w:kinsoku w:val="0"/>
        <w:overflowPunct w:val="0"/>
        <w:spacing w:before="69"/>
        <w:ind w:left="5778" w:right="103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DELL'</w:t>
      </w:r>
      <w:r w:rsidR="00CF645D">
        <w:rPr>
          <w:b/>
          <w:bCs/>
          <w:spacing w:val="-1"/>
          <w:sz w:val="24"/>
          <w:szCs w:val="24"/>
        </w:rPr>
        <w:t>UNIVERSITA'</w:t>
      </w:r>
      <w:r w:rsidR="00CF645D">
        <w:rPr>
          <w:b/>
          <w:bCs/>
          <w:spacing w:val="58"/>
          <w:sz w:val="24"/>
          <w:szCs w:val="24"/>
        </w:rPr>
        <w:t xml:space="preserve"> </w:t>
      </w:r>
      <w:r w:rsidR="00CF645D">
        <w:rPr>
          <w:b/>
          <w:bCs/>
          <w:spacing w:val="-1"/>
          <w:sz w:val="24"/>
          <w:szCs w:val="24"/>
        </w:rPr>
        <w:t>DEGLI</w:t>
      </w:r>
      <w:r w:rsidR="00CF645D">
        <w:rPr>
          <w:b/>
          <w:bCs/>
          <w:spacing w:val="58"/>
          <w:sz w:val="24"/>
          <w:szCs w:val="24"/>
        </w:rPr>
        <w:t xml:space="preserve"> </w:t>
      </w:r>
      <w:r w:rsidR="00CF645D">
        <w:rPr>
          <w:b/>
          <w:bCs/>
          <w:spacing w:val="-1"/>
          <w:sz w:val="24"/>
          <w:szCs w:val="24"/>
        </w:rPr>
        <w:t>STUDI DI</w:t>
      </w:r>
      <w:r w:rsidR="00CF645D">
        <w:rPr>
          <w:b/>
          <w:bCs/>
          <w:spacing w:val="20"/>
          <w:sz w:val="24"/>
          <w:szCs w:val="24"/>
        </w:rPr>
        <w:t xml:space="preserve"> </w:t>
      </w:r>
      <w:r w:rsidR="00CF645D">
        <w:rPr>
          <w:b/>
          <w:bCs/>
          <w:spacing w:val="-1"/>
          <w:sz w:val="24"/>
          <w:szCs w:val="24"/>
        </w:rPr>
        <w:t>NAPOLI</w:t>
      </w:r>
      <w:r w:rsidR="00CF645D">
        <w:rPr>
          <w:b/>
          <w:bCs/>
          <w:spacing w:val="-2"/>
          <w:sz w:val="24"/>
          <w:szCs w:val="24"/>
        </w:rPr>
        <w:t xml:space="preserve"> </w:t>
      </w:r>
      <w:r w:rsidR="00CF645D">
        <w:rPr>
          <w:b/>
          <w:bCs/>
          <w:spacing w:val="-1"/>
          <w:sz w:val="24"/>
          <w:szCs w:val="24"/>
        </w:rPr>
        <w:t>FEDERICO</w:t>
      </w:r>
      <w:r w:rsidR="00CF645D">
        <w:rPr>
          <w:b/>
          <w:bCs/>
          <w:spacing w:val="-2"/>
          <w:sz w:val="24"/>
          <w:szCs w:val="24"/>
        </w:rPr>
        <w:t xml:space="preserve"> </w:t>
      </w:r>
      <w:r w:rsidR="00CF645D">
        <w:rPr>
          <w:b/>
          <w:bCs/>
          <w:spacing w:val="-1"/>
          <w:sz w:val="24"/>
          <w:szCs w:val="24"/>
        </w:rPr>
        <w:t>II</w:t>
      </w:r>
    </w:p>
    <w:p w14:paraId="3AB36F60" w14:textId="7F3EFC5D" w:rsidR="00CF645D" w:rsidRDefault="00BD56C3" w:rsidP="00CF645D">
      <w:pPr>
        <w:pStyle w:val="Corpotesto"/>
        <w:kinsoku w:val="0"/>
        <w:overflowPunct w:val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10C49244" w14:textId="77777777" w:rsidR="00CF645D" w:rsidRDefault="00CF645D" w:rsidP="00CF645D">
      <w:pPr>
        <w:pStyle w:val="Corpotesto"/>
        <w:kinsoku w:val="0"/>
        <w:overflowPunct w:val="0"/>
        <w:ind w:left="0"/>
        <w:rPr>
          <w:b/>
          <w:bCs/>
          <w:sz w:val="24"/>
          <w:szCs w:val="24"/>
        </w:rPr>
      </w:pPr>
    </w:p>
    <w:p w14:paraId="602BECC1" w14:textId="77777777" w:rsidR="00CF645D" w:rsidRDefault="00CF645D" w:rsidP="00CF645D">
      <w:pPr>
        <w:pStyle w:val="Corpotesto"/>
        <w:kinsoku w:val="0"/>
        <w:overflowPunct w:val="0"/>
        <w:ind w:left="1530" w:right="21" w:hanging="1416"/>
        <w:rPr>
          <w:sz w:val="24"/>
          <w:szCs w:val="24"/>
        </w:rPr>
      </w:pPr>
      <w:r>
        <w:rPr>
          <w:b/>
          <w:bCs/>
          <w:sz w:val="24"/>
          <w:szCs w:val="24"/>
          <w:u w:val="thick"/>
        </w:rPr>
        <w:t>OGGETTO:</w:t>
      </w:r>
      <w:r w:rsidRPr="00F6703C">
        <w:rPr>
          <w:b/>
          <w:bCs/>
          <w:spacing w:val="43"/>
          <w:sz w:val="24"/>
          <w:szCs w:val="24"/>
          <w:u w:val="single"/>
        </w:rPr>
        <w:t xml:space="preserve"> </w:t>
      </w:r>
      <w:r>
        <w:rPr>
          <w:b/>
          <w:bCs/>
          <w:spacing w:val="-1"/>
          <w:sz w:val="24"/>
          <w:szCs w:val="24"/>
        </w:rPr>
        <w:t>istanza</w:t>
      </w:r>
      <w:r>
        <w:rPr>
          <w:b/>
          <w:bCs/>
          <w:spacing w:val="4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di</w:t>
      </w:r>
      <w:r>
        <w:rPr>
          <w:b/>
          <w:bCs/>
          <w:spacing w:val="4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nulla</w:t>
      </w:r>
      <w:r>
        <w:rPr>
          <w:b/>
          <w:bCs/>
          <w:spacing w:val="4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osta</w:t>
      </w:r>
      <w:r>
        <w:rPr>
          <w:b/>
          <w:bCs/>
          <w:spacing w:val="4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per</w:t>
      </w:r>
      <w:r>
        <w:rPr>
          <w:b/>
          <w:bCs/>
          <w:spacing w:val="4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lo</w:t>
      </w:r>
      <w:r>
        <w:rPr>
          <w:b/>
          <w:bCs/>
          <w:spacing w:val="4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svolgimento</w:t>
      </w:r>
      <w:r>
        <w:rPr>
          <w:b/>
          <w:bCs/>
          <w:spacing w:val="46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di</w:t>
      </w:r>
      <w:r>
        <w:rPr>
          <w:b/>
          <w:bCs/>
          <w:spacing w:val="4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incarichi</w:t>
      </w:r>
      <w:r>
        <w:rPr>
          <w:b/>
          <w:bCs/>
          <w:spacing w:val="4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di</w:t>
      </w:r>
      <w:r>
        <w:rPr>
          <w:b/>
          <w:bCs/>
          <w:spacing w:val="4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insegnamento</w:t>
      </w:r>
      <w:r>
        <w:rPr>
          <w:b/>
          <w:bCs/>
          <w:spacing w:val="4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presso</w:t>
      </w:r>
      <w:r>
        <w:rPr>
          <w:b/>
          <w:bCs/>
          <w:spacing w:val="4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altro</w:t>
      </w:r>
      <w:r>
        <w:rPr>
          <w:b/>
          <w:bCs/>
          <w:spacing w:val="23"/>
          <w:w w:val="99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Dipartimento/Scuola</w:t>
      </w:r>
      <w:r>
        <w:rPr>
          <w:b/>
          <w:bCs/>
          <w:spacing w:val="-33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dell’Ateneo.</w:t>
      </w:r>
    </w:p>
    <w:p w14:paraId="10268ED8" w14:textId="77777777" w:rsidR="00CF645D" w:rsidRDefault="00CF645D" w:rsidP="00CF645D">
      <w:pPr>
        <w:pStyle w:val="Corpotesto"/>
        <w:kinsoku w:val="0"/>
        <w:overflowPunct w:val="0"/>
        <w:ind w:left="0"/>
        <w:rPr>
          <w:b/>
          <w:bCs/>
        </w:rPr>
      </w:pPr>
    </w:p>
    <w:p w14:paraId="3242A912" w14:textId="77777777" w:rsidR="00CF645D" w:rsidRDefault="00CF645D" w:rsidP="00CF645D">
      <w:pPr>
        <w:pStyle w:val="Corpotesto"/>
        <w:kinsoku w:val="0"/>
        <w:overflowPunct w:val="0"/>
        <w:spacing w:before="9"/>
        <w:ind w:left="0"/>
        <w:rPr>
          <w:b/>
          <w:bCs/>
          <w:sz w:val="21"/>
          <w:szCs w:val="21"/>
        </w:rPr>
      </w:pPr>
    </w:p>
    <w:p w14:paraId="425CDEA5" w14:textId="040959E6" w:rsidR="00CF645D" w:rsidRPr="00204579" w:rsidRDefault="00CF645D" w:rsidP="00CF645D">
      <w:pPr>
        <w:pStyle w:val="Titolo21"/>
        <w:tabs>
          <w:tab w:val="left" w:leader="underscore" w:pos="5845"/>
          <w:tab w:val="right" w:leader="underscore" w:pos="9639"/>
        </w:tabs>
        <w:kinsoku w:val="0"/>
        <w:overflowPunct w:val="0"/>
        <w:spacing w:before="69" w:line="360" w:lineRule="exact"/>
        <w:outlineLvl w:val="9"/>
      </w:pPr>
      <w:r w:rsidRPr="00204579">
        <w:t>Il/la</w:t>
      </w:r>
      <w:r w:rsidRPr="00204579">
        <w:rPr>
          <w:spacing w:val="54"/>
        </w:rPr>
        <w:t xml:space="preserve"> </w:t>
      </w:r>
      <w:r w:rsidRPr="00204579">
        <w:rPr>
          <w:spacing w:val="-1"/>
        </w:rPr>
        <w:t>sottoscritto/a</w:t>
      </w:r>
      <w:r w:rsidR="00B67F40">
        <w:t xml:space="preserve"> </w:t>
      </w:r>
      <w:r w:rsidRPr="00204579">
        <w:tab/>
        <w:t>nato/a</w:t>
      </w:r>
      <w:r w:rsidR="00B67F40">
        <w:t xml:space="preserve"> </w:t>
      </w:r>
      <w:proofErr w:type="spellStart"/>
      <w:r w:rsidRPr="00204579">
        <w:t>a</w:t>
      </w:r>
      <w:proofErr w:type="spellEnd"/>
      <w:r w:rsidRPr="00204579">
        <w:tab/>
      </w:r>
    </w:p>
    <w:p w14:paraId="7FD6483D" w14:textId="77777777" w:rsidR="00CF645D" w:rsidRDefault="00CF645D" w:rsidP="00CF645D">
      <w:pPr>
        <w:pStyle w:val="Titolo21"/>
        <w:tabs>
          <w:tab w:val="left" w:leader="underscore" w:pos="1843"/>
          <w:tab w:val="left" w:leader="underscore" w:pos="4536"/>
          <w:tab w:val="right" w:leader="underscore" w:pos="9639"/>
        </w:tabs>
        <w:kinsoku w:val="0"/>
        <w:overflowPunct w:val="0"/>
        <w:spacing w:before="69" w:line="360" w:lineRule="exact"/>
        <w:outlineLvl w:val="9"/>
        <w:rPr>
          <w:spacing w:val="54"/>
        </w:rPr>
      </w:pPr>
      <w:r>
        <w:t>i</w:t>
      </w:r>
      <w:r w:rsidRPr="00204579">
        <w:t>l</w:t>
      </w:r>
      <w:r w:rsidRPr="00204579">
        <w:tab/>
        <w:t xml:space="preserve">C.F. </w:t>
      </w:r>
      <w:r w:rsidRPr="00204579">
        <w:tab/>
      </w:r>
      <w:r w:rsidRPr="00204579">
        <w:rPr>
          <w:spacing w:val="-1"/>
        </w:rPr>
        <w:t>domiciliato</w:t>
      </w:r>
      <w:r w:rsidRPr="00204579">
        <w:rPr>
          <w:spacing w:val="47"/>
        </w:rPr>
        <w:t xml:space="preserve"> </w:t>
      </w:r>
      <w:r w:rsidRPr="00204579">
        <w:t>in</w:t>
      </w:r>
      <w:r>
        <w:tab/>
      </w:r>
      <w:r w:rsidRPr="00204579">
        <w:rPr>
          <w:spacing w:val="-1"/>
        </w:rPr>
        <w:t>alla</w:t>
      </w:r>
      <w:r w:rsidRPr="00204579">
        <w:rPr>
          <w:spacing w:val="54"/>
        </w:rPr>
        <w:t xml:space="preserve"> </w:t>
      </w:r>
    </w:p>
    <w:p w14:paraId="5A9E465E" w14:textId="77777777" w:rsidR="00CF645D" w:rsidRDefault="00CF645D" w:rsidP="00CF645D">
      <w:pPr>
        <w:pStyle w:val="Titolo21"/>
        <w:tabs>
          <w:tab w:val="left" w:leader="underscore" w:pos="5812"/>
          <w:tab w:val="right" w:leader="underscore" w:pos="9639"/>
        </w:tabs>
        <w:kinsoku w:val="0"/>
        <w:overflowPunct w:val="0"/>
        <w:spacing w:before="69" w:line="360" w:lineRule="exact"/>
        <w:outlineLvl w:val="9"/>
      </w:pPr>
      <w:r w:rsidRPr="00204579">
        <w:rPr>
          <w:spacing w:val="-1"/>
        </w:rPr>
        <w:t>Via</w:t>
      </w:r>
      <w:r>
        <w:rPr>
          <w:spacing w:val="-1"/>
        </w:rPr>
        <w:tab/>
      </w:r>
      <w:proofErr w:type="spellStart"/>
      <w:r w:rsidRPr="00204579">
        <w:t>c.a.p.</w:t>
      </w:r>
      <w:proofErr w:type="spellEnd"/>
      <w:r w:rsidRPr="00204579">
        <w:t xml:space="preserve"> </w:t>
      </w:r>
      <w:r w:rsidRPr="00204579">
        <w:tab/>
        <w:t>in</w:t>
      </w:r>
      <w:r w:rsidRPr="00204579">
        <w:rPr>
          <w:spacing w:val="49"/>
        </w:rPr>
        <w:t xml:space="preserve"> </w:t>
      </w:r>
      <w:r w:rsidRPr="00204579">
        <w:rPr>
          <w:spacing w:val="-1"/>
        </w:rPr>
        <w:t>servizio</w:t>
      </w:r>
      <w:r w:rsidRPr="00204579">
        <w:rPr>
          <w:spacing w:val="50"/>
        </w:rPr>
        <w:t xml:space="preserve"> </w:t>
      </w:r>
      <w:r w:rsidRPr="00204579">
        <w:t xml:space="preserve">presso </w:t>
      </w:r>
    </w:p>
    <w:p w14:paraId="04FE67E2" w14:textId="2C203AC9" w:rsidR="00CF645D" w:rsidRDefault="00CF645D" w:rsidP="00CF645D">
      <w:pPr>
        <w:pStyle w:val="Titolo21"/>
        <w:tabs>
          <w:tab w:val="left" w:leader="underscore" w:pos="1843"/>
          <w:tab w:val="left" w:leader="underscore" w:pos="4536"/>
          <w:tab w:val="right" w:leader="underscore" w:pos="9639"/>
        </w:tabs>
        <w:kinsoku w:val="0"/>
        <w:overflowPunct w:val="0"/>
        <w:spacing w:before="69" w:line="360" w:lineRule="exact"/>
        <w:outlineLvl w:val="9"/>
        <w:rPr>
          <w:spacing w:val="-1"/>
          <w:w w:val="95"/>
        </w:rPr>
      </w:pPr>
      <w:r w:rsidRPr="00204579">
        <w:t>codesto</w:t>
      </w:r>
      <w:r w:rsidR="00B67F40">
        <w:t xml:space="preserve"> </w:t>
      </w:r>
      <w:r w:rsidRPr="00204579">
        <w:rPr>
          <w:spacing w:val="-1"/>
        </w:rPr>
        <w:t>Dipartimento</w:t>
      </w:r>
      <w:r w:rsidR="00B67F40">
        <w:t xml:space="preserve"> </w:t>
      </w:r>
      <w:r w:rsidRPr="00204579">
        <w:t>con</w:t>
      </w:r>
      <w:r w:rsidR="00B67F40">
        <w:t xml:space="preserve"> </w:t>
      </w:r>
      <w:r w:rsidRPr="00204579">
        <w:t>la</w:t>
      </w:r>
      <w:r w:rsidR="00B67F40">
        <w:t xml:space="preserve"> </w:t>
      </w:r>
      <w:r w:rsidRPr="00204579">
        <w:t>qualifica</w:t>
      </w:r>
      <w:r w:rsidR="00B67F40">
        <w:t xml:space="preserve"> </w:t>
      </w:r>
      <w:r w:rsidRPr="00204579">
        <w:t>di</w:t>
      </w:r>
      <w:r w:rsidR="00B67F40">
        <w:t xml:space="preserve"> </w:t>
      </w:r>
      <w:r w:rsidRPr="00204579">
        <w:tab/>
      </w:r>
      <w:r w:rsidRPr="00204579">
        <w:tab/>
      </w:r>
      <w:r w:rsidRPr="00204579">
        <w:rPr>
          <w:spacing w:val="20"/>
        </w:rPr>
        <w:t xml:space="preserve"> </w:t>
      </w:r>
      <w:r w:rsidRPr="00204579">
        <w:rPr>
          <w:spacing w:val="-1"/>
        </w:rPr>
        <w:t>Settore</w:t>
      </w:r>
      <w:r w:rsidRPr="00204579">
        <w:rPr>
          <w:spacing w:val="-1"/>
          <w:w w:val="95"/>
        </w:rPr>
        <w:t xml:space="preserve"> </w:t>
      </w:r>
    </w:p>
    <w:p w14:paraId="2EE3F383" w14:textId="0B6709BC" w:rsidR="00CF645D" w:rsidRPr="00204579" w:rsidRDefault="00CF645D" w:rsidP="00CF645D">
      <w:pPr>
        <w:pStyle w:val="Titolo21"/>
        <w:tabs>
          <w:tab w:val="left" w:leader="underscore" w:pos="1843"/>
          <w:tab w:val="left" w:leader="underscore" w:pos="4536"/>
          <w:tab w:val="right" w:leader="underscore" w:pos="9639"/>
        </w:tabs>
        <w:kinsoku w:val="0"/>
        <w:overflowPunct w:val="0"/>
        <w:spacing w:before="69" w:line="360" w:lineRule="exact"/>
        <w:outlineLvl w:val="9"/>
      </w:pPr>
      <w:r w:rsidRPr="00204579">
        <w:rPr>
          <w:spacing w:val="-1"/>
          <w:w w:val="95"/>
        </w:rPr>
        <w:t>scientifico-</w:t>
      </w:r>
      <w:r w:rsidRPr="00204579">
        <w:t>disciplinare</w:t>
      </w:r>
      <w:r w:rsidR="00B67F40">
        <w:rPr>
          <w:spacing w:val="-1"/>
        </w:rPr>
        <w:t xml:space="preserve"> </w:t>
      </w:r>
      <w:r w:rsidRPr="00204579">
        <w:tab/>
      </w:r>
    </w:p>
    <w:p w14:paraId="7A01BB15" w14:textId="77777777" w:rsidR="00CF645D" w:rsidRDefault="00CF645D" w:rsidP="00CF645D">
      <w:pPr>
        <w:pStyle w:val="Corpotesto"/>
        <w:kinsoku w:val="0"/>
        <w:overflowPunct w:val="0"/>
        <w:spacing w:before="6" w:line="360" w:lineRule="exact"/>
        <w:ind w:left="0"/>
        <w:rPr>
          <w:sz w:val="18"/>
          <w:szCs w:val="18"/>
        </w:rPr>
      </w:pPr>
    </w:p>
    <w:p w14:paraId="2F73144F" w14:textId="77777777" w:rsidR="00CF645D" w:rsidRDefault="00CF645D" w:rsidP="00CF645D">
      <w:pPr>
        <w:pStyle w:val="Corpotesto"/>
        <w:kinsoku w:val="0"/>
        <w:overflowPunct w:val="0"/>
        <w:spacing w:before="69" w:line="360" w:lineRule="exact"/>
        <w:ind w:left="2667" w:right="2662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chiede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alla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S.V.</w:t>
      </w:r>
    </w:p>
    <w:p w14:paraId="6CDEE1F4" w14:textId="77777777" w:rsidR="00CF645D" w:rsidRDefault="00CF645D" w:rsidP="00CF645D">
      <w:pPr>
        <w:pStyle w:val="Corpotesto"/>
        <w:kinsoku w:val="0"/>
        <w:overflowPunct w:val="0"/>
        <w:spacing w:before="9" w:line="360" w:lineRule="exact"/>
        <w:ind w:left="0"/>
        <w:rPr>
          <w:b/>
          <w:bCs/>
          <w:sz w:val="23"/>
          <w:szCs w:val="23"/>
        </w:rPr>
      </w:pPr>
    </w:p>
    <w:p w14:paraId="3D8F43E1" w14:textId="5D4DEA39" w:rsidR="00CF645D" w:rsidRPr="00204579" w:rsidRDefault="00CF645D" w:rsidP="00CF645D">
      <w:pPr>
        <w:pStyle w:val="Titolo21"/>
        <w:tabs>
          <w:tab w:val="right" w:leader="underscore" w:pos="9639"/>
        </w:tabs>
        <w:kinsoku w:val="0"/>
        <w:overflowPunct w:val="0"/>
        <w:spacing w:before="69" w:line="360" w:lineRule="exact"/>
        <w:jc w:val="both"/>
        <w:outlineLvl w:val="9"/>
      </w:pPr>
      <w:r w:rsidRPr="00204579">
        <w:t xml:space="preserve">il nulla osta per poter </w:t>
      </w:r>
      <w:r w:rsidRPr="00204579">
        <w:rPr>
          <w:spacing w:val="-1"/>
        </w:rPr>
        <w:t>assumere,</w:t>
      </w:r>
      <w:r w:rsidRPr="00204579">
        <w:t xml:space="preserve"> </w:t>
      </w:r>
      <w:r w:rsidRPr="00204579">
        <w:rPr>
          <w:b/>
          <w:bCs/>
          <w:spacing w:val="-1"/>
        </w:rPr>
        <w:t>per</w:t>
      </w:r>
      <w:r w:rsidRPr="00204579">
        <w:rPr>
          <w:b/>
          <w:bCs/>
        </w:rPr>
        <w:t xml:space="preserve"> l’anno </w:t>
      </w:r>
      <w:r w:rsidRPr="00204579">
        <w:rPr>
          <w:b/>
          <w:bCs/>
          <w:spacing w:val="-1"/>
        </w:rPr>
        <w:t>accademico</w:t>
      </w:r>
      <w:r w:rsidRPr="00204579">
        <w:rPr>
          <w:b/>
          <w:bCs/>
        </w:rPr>
        <w:t xml:space="preserve"> </w:t>
      </w:r>
      <w:r w:rsidR="00EF0AC8">
        <w:rPr>
          <w:b/>
          <w:bCs/>
          <w:spacing w:val="-1"/>
        </w:rPr>
        <w:t>202</w:t>
      </w:r>
      <w:r w:rsidR="00490679">
        <w:rPr>
          <w:b/>
          <w:bCs/>
          <w:spacing w:val="-1"/>
        </w:rPr>
        <w:t>4</w:t>
      </w:r>
      <w:r w:rsidR="00EF0AC8">
        <w:rPr>
          <w:b/>
          <w:bCs/>
          <w:spacing w:val="-1"/>
        </w:rPr>
        <w:t>/202</w:t>
      </w:r>
      <w:r w:rsidR="00490679">
        <w:rPr>
          <w:b/>
          <w:bCs/>
          <w:spacing w:val="-1"/>
        </w:rPr>
        <w:t>5</w:t>
      </w:r>
      <w:r w:rsidRPr="00204579">
        <w:rPr>
          <w:b/>
          <w:bCs/>
        </w:rPr>
        <w:t xml:space="preserve"> l’affidamento a titolo</w:t>
      </w:r>
      <w:r w:rsidRPr="00204579">
        <w:rPr>
          <w:b/>
          <w:bCs/>
          <w:spacing w:val="27"/>
          <w:w w:val="99"/>
        </w:rPr>
        <w:t xml:space="preserve"> </w:t>
      </w:r>
      <w:r w:rsidRPr="00204579">
        <w:rPr>
          <w:b/>
          <w:bCs/>
          <w:spacing w:val="-1"/>
        </w:rPr>
        <w:t>RETRIBUITO</w:t>
      </w:r>
      <w:r w:rsidRPr="00204579">
        <w:rPr>
          <w:b/>
          <w:bCs/>
          <w:spacing w:val="-12"/>
        </w:rPr>
        <w:t xml:space="preserve"> </w:t>
      </w:r>
      <w:r w:rsidRPr="00204579">
        <w:rPr>
          <w:spacing w:val="-1"/>
        </w:rPr>
        <w:t>dell’insegnamento/modulo</w:t>
      </w:r>
      <w:r w:rsidRPr="00204579">
        <w:rPr>
          <w:spacing w:val="-12"/>
        </w:rPr>
        <w:t xml:space="preserve"> </w:t>
      </w:r>
      <w:r w:rsidRPr="00204579">
        <w:t xml:space="preserve">di </w:t>
      </w:r>
      <w:r w:rsidRPr="00204579">
        <w:tab/>
      </w:r>
    </w:p>
    <w:p w14:paraId="3C2BDA7E" w14:textId="77777777" w:rsidR="00CF645D" w:rsidRDefault="00CF645D" w:rsidP="00CF645D">
      <w:pPr>
        <w:pStyle w:val="Titolo21"/>
        <w:tabs>
          <w:tab w:val="left" w:leader="underscore" w:pos="4111"/>
          <w:tab w:val="right" w:leader="underscore" w:pos="9639"/>
        </w:tabs>
        <w:kinsoku w:val="0"/>
        <w:overflowPunct w:val="0"/>
        <w:spacing w:before="69" w:line="360" w:lineRule="exact"/>
        <w:jc w:val="both"/>
        <w:outlineLvl w:val="9"/>
      </w:pPr>
      <w:r w:rsidRPr="00204579">
        <w:rPr>
          <w:w w:val="95"/>
        </w:rPr>
        <w:t>per</w:t>
      </w:r>
      <w:r w:rsidRPr="00204579">
        <w:rPr>
          <w:spacing w:val="45"/>
          <w:w w:val="95"/>
        </w:rPr>
        <w:t xml:space="preserve"> </w:t>
      </w:r>
      <w:r w:rsidRPr="00204579">
        <w:t>un</w:t>
      </w:r>
      <w:r w:rsidRPr="00204579">
        <w:rPr>
          <w:spacing w:val="24"/>
        </w:rPr>
        <w:t xml:space="preserve"> </w:t>
      </w:r>
      <w:r w:rsidRPr="00204579">
        <w:t>numero</w:t>
      </w:r>
      <w:r w:rsidRPr="00204579">
        <w:rPr>
          <w:spacing w:val="24"/>
        </w:rPr>
        <w:t xml:space="preserve"> </w:t>
      </w:r>
      <w:r w:rsidRPr="00204579">
        <w:rPr>
          <w:spacing w:val="-1"/>
        </w:rPr>
        <w:t>complessivo</w:t>
      </w:r>
      <w:r w:rsidRPr="00204579">
        <w:rPr>
          <w:spacing w:val="23"/>
        </w:rPr>
        <w:t xml:space="preserve"> </w:t>
      </w:r>
      <w:r w:rsidRPr="00204579">
        <w:t>di</w:t>
      </w:r>
      <w:r w:rsidRPr="00204579">
        <w:rPr>
          <w:spacing w:val="25"/>
        </w:rPr>
        <w:t xml:space="preserve"> </w:t>
      </w:r>
      <w:r w:rsidRPr="00204579">
        <w:t>ore</w:t>
      </w:r>
      <w:r w:rsidRPr="00204579">
        <w:tab/>
        <w:t>,</w:t>
      </w:r>
      <w:r w:rsidRPr="00204579">
        <w:rPr>
          <w:spacing w:val="26"/>
        </w:rPr>
        <w:t xml:space="preserve"> </w:t>
      </w:r>
      <w:r w:rsidRPr="00204579">
        <w:rPr>
          <w:spacing w:val="26"/>
        </w:rPr>
        <w:tab/>
      </w:r>
      <w:r w:rsidRPr="00204579">
        <w:t>presso il</w:t>
      </w:r>
      <w:r w:rsidRPr="00204579">
        <w:rPr>
          <w:spacing w:val="27"/>
        </w:rPr>
        <w:t xml:space="preserve"> </w:t>
      </w:r>
      <w:r w:rsidRPr="00204579">
        <w:rPr>
          <w:spacing w:val="-1"/>
        </w:rPr>
        <w:t>corso</w:t>
      </w:r>
      <w:r w:rsidRPr="00204579">
        <w:rPr>
          <w:spacing w:val="26"/>
        </w:rPr>
        <w:t xml:space="preserve"> </w:t>
      </w:r>
      <w:r w:rsidRPr="00204579">
        <w:t>di</w:t>
      </w:r>
      <w:r w:rsidRPr="00204579">
        <w:rPr>
          <w:spacing w:val="27"/>
        </w:rPr>
        <w:t xml:space="preserve"> </w:t>
      </w:r>
      <w:r w:rsidRPr="00204579">
        <w:t>Laurea</w:t>
      </w:r>
      <w:r w:rsidRPr="00204579">
        <w:rPr>
          <w:spacing w:val="26"/>
        </w:rPr>
        <w:t xml:space="preserve"> </w:t>
      </w:r>
      <w:r w:rsidRPr="00204579">
        <w:t>–</w:t>
      </w:r>
      <w:r w:rsidRPr="00204579">
        <w:rPr>
          <w:spacing w:val="27"/>
        </w:rPr>
        <w:t xml:space="preserve"> </w:t>
      </w:r>
      <w:r w:rsidRPr="00204579">
        <w:t>Laurea</w:t>
      </w:r>
      <w:r w:rsidRPr="00204579">
        <w:rPr>
          <w:spacing w:val="26"/>
        </w:rPr>
        <w:t xml:space="preserve"> </w:t>
      </w:r>
      <w:r w:rsidRPr="00204579">
        <w:t>Magistrale</w:t>
      </w:r>
      <w:r w:rsidRPr="00204579">
        <w:rPr>
          <w:spacing w:val="26"/>
        </w:rPr>
        <w:t xml:space="preserve"> </w:t>
      </w:r>
      <w:r>
        <w:t>–</w:t>
      </w:r>
      <w:r w:rsidRPr="00204579">
        <w:rPr>
          <w:spacing w:val="27"/>
        </w:rPr>
        <w:t xml:space="preserve"> </w:t>
      </w:r>
      <w:r w:rsidRPr="00204579">
        <w:t>Master</w:t>
      </w:r>
    </w:p>
    <w:p w14:paraId="7969DFBF" w14:textId="77777777" w:rsidR="00CF645D" w:rsidRPr="00204579" w:rsidRDefault="00CF645D" w:rsidP="00CF645D">
      <w:pPr>
        <w:pStyle w:val="Titolo21"/>
        <w:tabs>
          <w:tab w:val="left" w:leader="underscore" w:pos="7230"/>
          <w:tab w:val="right" w:leader="underscore" w:pos="9639"/>
        </w:tabs>
        <w:kinsoku w:val="0"/>
        <w:overflowPunct w:val="0"/>
        <w:spacing w:before="69" w:line="360" w:lineRule="exact"/>
        <w:jc w:val="both"/>
        <w:outlineLvl w:val="9"/>
      </w:pPr>
      <w:r w:rsidRPr="00204579">
        <w:rPr>
          <w:w w:val="95"/>
        </w:rPr>
        <w:t>in</w:t>
      </w:r>
      <w:r w:rsidRPr="00204579">
        <w:rPr>
          <w:w w:val="95"/>
        </w:rPr>
        <w:tab/>
      </w:r>
      <w:r>
        <w:rPr>
          <w:w w:val="95"/>
        </w:rPr>
        <w:t xml:space="preserve"> </w:t>
      </w:r>
      <w:r w:rsidRPr="00204579">
        <w:t>di</w:t>
      </w:r>
      <w:r w:rsidRPr="00204579">
        <w:rPr>
          <w:spacing w:val="-9"/>
        </w:rPr>
        <w:t xml:space="preserve"> </w:t>
      </w:r>
      <w:r w:rsidRPr="00204579">
        <w:t>codesto</w:t>
      </w:r>
      <w:r w:rsidRPr="00204579">
        <w:rPr>
          <w:spacing w:val="-10"/>
        </w:rPr>
        <w:t xml:space="preserve"> </w:t>
      </w:r>
      <w:r w:rsidRPr="00204579">
        <w:t>Ateneo.</w:t>
      </w:r>
    </w:p>
    <w:p w14:paraId="6DB9A9A1" w14:textId="77777777" w:rsidR="00CF645D" w:rsidRDefault="00CF645D" w:rsidP="00CF645D">
      <w:pPr>
        <w:pStyle w:val="Corpotesto"/>
        <w:kinsoku w:val="0"/>
        <w:overflowPunct w:val="0"/>
        <w:ind w:left="0"/>
        <w:rPr>
          <w:sz w:val="24"/>
          <w:szCs w:val="24"/>
        </w:rPr>
      </w:pPr>
    </w:p>
    <w:p w14:paraId="06AD8073" w14:textId="77777777" w:rsidR="00CF645D" w:rsidRDefault="00CF645D" w:rsidP="00CF645D">
      <w:pPr>
        <w:pStyle w:val="Corpotesto"/>
        <w:kinsoku w:val="0"/>
        <w:overflowPunct w:val="0"/>
        <w:spacing w:before="5"/>
        <w:ind w:left="0"/>
        <w:rPr>
          <w:sz w:val="24"/>
          <w:szCs w:val="24"/>
        </w:rPr>
      </w:pPr>
    </w:p>
    <w:p w14:paraId="4925721A" w14:textId="2099245E" w:rsidR="00CF645D" w:rsidRDefault="00490679" w:rsidP="00CF645D">
      <w:pPr>
        <w:pStyle w:val="Titolo21"/>
        <w:tabs>
          <w:tab w:val="left" w:pos="3060"/>
        </w:tabs>
        <w:kinsoku w:val="0"/>
        <w:overflowPunct w:val="0"/>
        <w:spacing w:before="0"/>
        <w:ind w:right="7360" w:firstLine="709"/>
        <w:outlineLvl w:val="9"/>
        <w:rPr>
          <w:w w:val="99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F645D">
        <w:rPr>
          <w:w w:val="99"/>
        </w:rPr>
        <w:t xml:space="preserve"> </w:t>
      </w:r>
    </w:p>
    <w:p w14:paraId="3C971D5F" w14:textId="77777777" w:rsidR="00CF645D" w:rsidRDefault="00CF645D" w:rsidP="00CF645D">
      <w:pPr>
        <w:pStyle w:val="Titolo21"/>
        <w:tabs>
          <w:tab w:val="left" w:pos="3060"/>
        </w:tabs>
        <w:kinsoku w:val="0"/>
        <w:overflowPunct w:val="0"/>
        <w:spacing w:before="0"/>
        <w:ind w:right="7360" w:firstLine="709"/>
        <w:outlineLvl w:val="9"/>
        <w:rPr>
          <w:w w:val="99"/>
        </w:rPr>
      </w:pPr>
    </w:p>
    <w:p w14:paraId="0C4E9BC2" w14:textId="6568D576" w:rsidR="00CF645D" w:rsidRDefault="00CF645D" w:rsidP="00CF645D">
      <w:pPr>
        <w:pStyle w:val="Titolo21"/>
        <w:tabs>
          <w:tab w:val="left" w:pos="3060"/>
        </w:tabs>
        <w:kinsoku w:val="0"/>
        <w:overflowPunct w:val="0"/>
        <w:spacing w:before="0"/>
        <w:ind w:right="7360" w:firstLine="29"/>
        <w:outlineLvl w:val="9"/>
      </w:pPr>
      <w:r>
        <w:rPr>
          <w:spacing w:val="-1"/>
        </w:rPr>
        <w:t>Napoli,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14:paraId="3EBA1793" w14:textId="77777777" w:rsidR="00CF645D" w:rsidRDefault="00CF645D" w:rsidP="00CF645D">
      <w:pPr>
        <w:pStyle w:val="Corpotesto"/>
        <w:kinsoku w:val="0"/>
        <w:overflowPunct w:val="0"/>
        <w:spacing w:before="69"/>
        <w:ind w:left="0" w:right="2236"/>
        <w:jc w:val="right"/>
        <w:rPr>
          <w:sz w:val="24"/>
          <w:szCs w:val="24"/>
        </w:rPr>
      </w:pPr>
      <w:r>
        <w:rPr>
          <w:spacing w:val="-1"/>
          <w:w w:val="95"/>
          <w:sz w:val="24"/>
          <w:szCs w:val="24"/>
        </w:rPr>
        <w:t>Firma</w:t>
      </w:r>
    </w:p>
    <w:p w14:paraId="042741CA" w14:textId="77777777" w:rsidR="00CF645D" w:rsidRDefault="00CF645D" w:rsidP="00CF645D">
      <w:pPr>
        <w:pStyle w:val="Corpotesto"/>
        <w:kinsoku w:val="0"/>
        <w:overflowPunct w:val="0"/>
        <w:ind w:left="0"/>
        <w:rPr>
          <w:sz w:val="24"/>
          <w:szCs w:val="24"/>
        </w:rPr>
      </w:pPr>
    </w:p>
    <w:p w14:paraId="11E60360" w14:textId="77777777" w:rsidR="00CF645D" w:rsidRDefault="00CF645D" w:rsidP="00CF645D">
      <w:pPr>
        <w:pStyle w:val="Corpotesto"/>
        <w:kinsoku w:val="0"/>
        <w:overflowPunct w:val="0"/>
        <w:ind w:left="0"/>
        <w:rPr>
          <w:sz w:val="24"/>
          <w:szCs w:val="24"/>
        </w:rPr>
      </w:pPr>
    </w:p>
    <w:p w14:paraId="401C25EF" w14:textId="77777777" w:rsidR="00CF645D" w:rsidRDefault="00CF645D" w:rsidP="00CF645D">
      <w:pPr>
        <w:pStyle w:val="Corpotesto"/>
        <w:kinsoku w:val="0"/>
        <w:overflowPunct w:val="0"/>
        <w:ind w:left="0"/>
        <w:rPr>
          <w:sz w:val="24"/>
          <w:szCs w:val="24"/>
        </w:rPr>
      </w:pPr>
    </w:p>
    <w:p w14:paraId="1E596687" w14:textId="77777777" w:rsidR="00241DDD" w:rsidRPr="00241DDD" w:rsidRDefault="00241DDD" w:rsidP="00241DDD">
      <w:pPr>
        <w:pStyle w:val="Corpotesto"/>
        <w:kinsoku w:val="0"/>
        <w:overflowPunct w:val="0"/>
        <w:ind w:left="0"/>
        <w:jc w:val="both"/>
        <w:rPr>
          <w:b/>
          <w:spacing w:val="-1"/>
          <w:sz w:val="16"/>
          <w:szCs w:val="16"/>
        </w:rPr>
      </w:pPr>
      <w:r w:rsidRPr="00241DDD">
        <w:rPr>
          <w:b/>
          <w:spacing w:val="-1"/>
          <w:sz w:val="16"/>
          <w:szCs w:val="16"/>
        </w:rPr>
        <w:t>Informativa ai sensi dell’art. 13 del Regolamento (UE) 679/2016 recante norme sul trattamento dei dati personali</w:t>
      </w:r>
    </w:p>
    <w:p w14:paraId="66BEFA0B" w14:textId="12D04589" w:rsidR="00241DDD" w:rsidRDefault="00241DDD" w:rsidP="00241DDD">
      <w:pPr>
        <w:pStyle w:val="Corpotesto"/>
        <w:kinsoku w:val="0"/>
        <w:overflowPunct w:val="0"/>
        <w:ind w:left="0"/>
        <w:jc w:val="both"/>
        <w:rPr>
          <w:spacing w:val="-1"/>
          <w:sz w:val="16"/>
          <w:szCs w:val="16"/>
        </w:rPr>
      </w:pPr>
      <w:r w:rsidRPr="00241DDD">
        <w:rPr>
          <w:spacing w:val="-1"/>
          <w:sz w:val="16"/>
          <w:szCs w:val="16"/>
        </w:rPr>
        <w:t>I dati raccolti con il presente modulo sono trattati ai fini del procedimento per il quale vengono rilasciati e verranno utilizzati esclusivamente per tale scop</w:t>
      </w:r>
      <w:r>
        <w:rPr>
          <w:spacing w:val="-1"/>
          <w:sz w:val="16"/>
          <w:szCs w:val="16"/>
        </w:rPr>
        <w:t>o e, comunque, nell’ambito dell</w:t>
      </w:r>
      <w:r w:rsidRPr="00241DDD">
        <w:rPr>
          <w:spacing w:val="-1"/>
          <w:sz w:val="16"/>
          <w:szCs w:val="16"/>
        </w:rPr>
        <w:t>e attività istituzionali dell’università degli</w:t>
      </w:r>
      <w:r w:rsidR="00B67F40">
        <w:rPr>
          <w:spacing w:val="-1"/>
          <w:sz w:val="16"/>
          <w:szCs w:val="16"/>
        </w:rPr>
        <w:t xml:space="preserve"> </w:t>
      </w:r>
      <w:r w:rsidRPr="00241DDD">
        <w:rPr>
          <w:spacing w:val="-1"/>
          <w:sz w:val="16"/>
          <w:szCs w:val="16"/>
        </w:rPr>
        <w:t>Studi di Napoli Federico II.</w:t>
      </w:r>
      <w:r>
        <w:rPr>
          <w:spacing w:val="-1"/>
          <w:sz w:val="16"/>
          <w:szCs w:val="16"/>
        </w:rPr>
        <w:t xml:space="preserve"> </w:t>
      </w:r>
      <w:r w:rsidRPr="00241DDD">
        <w:rPr>
          <w:spacing w:val="-1"/>
          <w:sz w:val="16"/>
          <w:szCs w:val="16"/>
        </w:rPr>
        <w:t>All’interessato competono i diritti di cui agli artt. 15-22 del Regolamento UE.</w:t>
      </w:r>
    </w:p>
    <w:p w14:paraId="478B7042" w14:textId="77777777" w:rsidR="00241DDD" w:rsidRPr="00241DDD" w:rsidRDefault="00241DDD" w:rsidP="00241DDD">
      <w:pPr>
        <w:pStyle w:val="Corpotesto"/>
        <w:kinsoku w:val="0"/>
        <w:overflowPunct w:val="0"/>
        <w:ind w:left="0"/>
        <w:jc w:val="both"/>
        <w:rPr>
          <w:spacing w:val="-1"/>
          <w:sz w:val="16"/>
          <w:szCs w:val="16"/>
        </w:rPr>
      </w:pPr>
      <w:r w:rsidRPr="00241DDD">
        <w:rPr>
          <w:spacing w:val="-1"/>
          <w:sz w:val="16"/>
          <w:szCs w:val="16"/>
        </w:rPr>
        <w:t xml:space="preserve">Titolare del trattamento è l’Università, nelle persone del Rettore e </w:t>
      </w:r>
      <w:r>
        <w:rPr>
          <w:spacing w:val="-1"/>
          <w:sz w:val="16"/>
          <w:szCs w:val="16"/>
        </w:rPr>
        <w:t>del Direttore Generale, in rela</w:t>
      </w:r>
      <w:r w:rsidRPr="00241DDD">
        <w:rPr>
          <w:spacing w:val="-1"/>
          <w:sz w:val="16"/>
          <w:szCs w:val="16"/>
        </w:rPr>
        <w:t>zione alle specifiche competenze.</w:t>
      </w:r>
    </w:p>
    <w:p w14:paraId="4B5E5BE8" w14:textId="77777777" w:rsidR="00241DDD" w:rsidRPr="00241DDD" w:rsidRDefault="00241DDD" w:rsidP="00241DDD">
      <w:pPr>
        <w:pStyle w:val="Corpotesto"/>
        <w:kinsoku w:val="0"/>
        <w:overflowPunct w:val="0"/>
        <w:ind w:left="0"/>
        <w:jc w:val="both"/>
        <w:rPr>
          <w:spacing w:val="-1"/>
          <w:sz w:val="16"/>
          <w:szCs w:val="16"/>
        </w:rPr>
      </w:pPr>
      <w:r w:rsidRPr="00241DDD">
        <w:rPr>
          <w:spacing w:val="-1"/>
          <w:sz w:val="16"/>
          <w:szCs w:val="16"/>
        </w:rPr>
        <w:t>Esclusivamente al fine di segnalare eventuali violaz</w:t>
      </w:r>
      <w:r>
        <w:rPr>
          <w:spacing w:val="-1"/>
          <w:sz w:val="16"/>
          <w:szCs w:val="16"/>
        </w:rPr>
        <w:t>ioni nel trattamento dei propri</w:t>
      </w:r>
      <w:r w:rsidRPr="00241DDD">
        <w:rPr>
          <w:spacing w:val="-1"/>
          <w:sz w:val="16"/>
          <w:szCs w:val="16"/>
        </w:rPr>
        <w:t xml:space="preserve"> dati personali, è possibile contattare il Titolare al seguente indirizzo: ateneo@pec.unina.it; oppure il Responsabile della Protezione dei Dati: rpd@unina.it; PEC:</w:t>
      </w:r>
      <w:r>
        <w:rPr>
          <w:spacing w:val="-1"/>
          <w:sz w:val="16"/>
          <w:szCs w:val="16"/>
        </w:rPr>
        <w:t xml:space="preserve"> </w:t>
      </w:r>
      <w:r w:rsidRPr="00241DDD">
        <w:rPr>
          <w:spacing w:val="-1"/>
          <w:sz w:val="16"/>
          <w:szCs w:val="16"/>
        </w:rPr>
        <w:t>rpd@pec.unina.it.</w:t>
      </w:r>
    </w:p>
    <w:p w14:paraId="749CD897" w14:textId="77777777" w:rsidR="00241DDD" w:rsidRDefault="00241DDD" w:rsidP="00CF645D">
      <w:pPr>
        <w:pStyle w:val="Corpotesto"/>
        <w:kinsoku w:val="0"/>
        <w:overflowPunct w:val="0"/>
        <w:spacing w:line="184" w:lineRule="exact"/>
        <w:ind w:left="113"/>
        <w:jc w:val="both"/>
        <w:rPr>
          <w:sz w:val="16"/>
          <w:szCs w:val="16"/>
        </w:rPr>
      </w:pPr>
    </w:p>
    <w:p w14:paraId="43AF4455" w14:textId="77777777" w:rsidR="00241DDD" w:rsidRDefault="00241DDD" w:rsidP="00241DDD">
      <w:pPr>
        <w:pStyle w:val="Corpotesto"/>
        <w:kinsoku w:val="0"/>
        <w:overflowPunct w:val="0"/>
        <w:spacing w:line="184" w:lineRule="exact"/>
        <w:ind w:left="0"/>
        <w:jc w:val="both"/>
        <w:rPr>
          <w:sz w:val="16"/>
          <w:szCs w:val="16"/>
        </w:rPr>
      </w:pPr>
    </w:p>
    <w:sectPr w:rsidR="00241DDD" w:rsidSect="00300E12">
      <w:headerReference w:type="first" r:id="rId11"/>
      <w:pgSz w:w="11910" w:h="16840"/>
      <w:pgMar w:top="1134" w:right="1134" w:bottom="1134" w:left="1134" w:header="720" w:footer="720" w:gutter="0"/>
      <w:cols w:space="720" w:equalWidth="0">
        <w:col w:w="9756"/>
      </w:cols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EEA95" w14:textId="77777777" w:rsidR="007F7611" w:rsidRDefault="007F7611" w:rsidP="00300E12">
      <w:r>
        <w:separator/>
      </w:r>
    </w:p>
  </w:endnote>
  <w:endnote w:type="continuationSeparator" w:id="0">
    <w:p w14:paraId="4888F3C1" w14:textId="77777777" w:rsidR="007F7611" w:rsidRDefault="007F7611" w:rsidP="0030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615D1" w14:textId="77777777" w:rsidR="007F7611" w:rsidRDefault="007F7611" w:rsidP="00300E12">
      <w:r>
        <w:separator/>
      </w:r>
    </w:p>
  </w:footnote>
  <w:footnote w:type="continuationSeparator" w:id="0">
    <w:p w14:paraId="0609C30D" w14:textId="77777777" w:rsidR="007F7611" w:rsidRDefault="007F7611" w:rsidP="00300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4B8C3" w14:textId="56722B7D" w:rsidR="00300E12" w:rsidRDefault="00300E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819" w:hanging="705"/>
      </w:pPr>
      <w:rPr>
        <w:rFonts w:ascii="Times New Roman" w:hAnsi="Times New Roman" w:cs="Times New Roman"/>
        <w:b w:val="0"/>
        <w:bCs w:val="0"/>
        <w:spacing w:val="-1"/>
        <w:sz w:val="20"/>
        <w:szCs w:val="20"/>
      </w:rPr>
    </w:lvl>
    <w:lvl w:ilvl="1">
      <w:numFmt w:val="bullet"/>
      <w:lvlText w:val="ï"/>
      <w:lvlJc w:val="left"/>
      <w:pPr>
        <w:ind w:left="819" w:hanging="705"/>
      </w:pPr>
    </w:lvl>
    <w:lvl w:ilvl="2">
      <w:numFmt w:val="bullet"/>
      <w:lvlText w:val="ï"/>
      <w:lvlJc w:val="left"/>
      <w:pPr>
        <w:ind w:left="1886" w:hanging="705"/>
      </w:pPr>
    </w:lvl>
    <w:lvl w:ilvl="3">
      <w:numFmt w:val="bullet"/>
      <w:lvlText w:val="ï"/>
      <w:lvlJc w:val="left"/>
      <w:pPr>
        <w:ind w:left="2954" w:hanging="705"/>
      </w:pPr>
    </w:lvl>
    <w:lvl w:ilvl="4">
      <w:numFmt w:val="bullet"/>
      <w:lvlText w:val="ï"/>
      <w:lvlJc w:val="left"/>
      <w:pPr>
        <w:ind w:left="4021" w:hanging="705"/>
      </w:pPr>
    </w:lvl>
    <w:lvl w:ilvl="5">
      <w:numFmt w:val="bullet"/>
      <w:lvlText w:val="ï"/>
      <w:lvlJc w:val="left"/>
      <w:pPr>
        <w:ind w:left="5088" w:hanging="705"/>
      </w:pPr>
    </w:lvl>
    <w:lvl w:ilvl="6">
      <w:numFmt w:val="bullet"/>
      <w:lvlText w:val="ï"/>
      <w:lvlJc w:val="left"/>
      <w:pPr>
        <w:ind w:left="6155" w:hanging="705"/>
      </w:pPr>
    </w:lvl>
    <w:lvl w:ilvl="7">
      <w:numFmt w:val="bullet"/>
      <w:lvlText w:val="ï"/>
      <w:lvlJc w:val="left"/>
      <w:pPr>
        <w:ind w:left="7222" w:hanging="705"/>
      </w:pPr>
    </w:lvl>
    <w:lvl w:ilvl="8">
      <w:numFmt w:val="bullet"/>
      <w:lvlText w:val="ï"/>
      <w:lvlJc w:val="left"/>
      <w:pPr>
        <w:ind w:left="8290" w:hanging="705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left="285" w:hanging="172"/>
      </w:pPr>
      <w:rPr>
        <w:rFonts w:ascii="Times New Roman" w:hAnsi="Times New Roman" w:cs="Times New Roman"/>
        <w:b/>
        <w:bCs/>
        <w:sz w:val="20"/>
        <w:szCs w:val="20"/>
      </w:rPr>
    </w:lvl>
    <w:lvl w:ilvl="1">
      <w:numFmt w:val="bullet"/>
      <w:lvlText w:val="ï"/>
      <w:lvlJc w:val="left"/>
      <w:pPr>
        <w:ind w:left="638" w:hanging="172"/>
      </w:pPr>
    </w:lvl>
    <w:lvl w:ilvl="2">
      <w:numFmt w:val="bullet"/>
      <w:lvlText w:val="ï"/>
      <w:lvlJc w:val="left"/>
      <w:pPr>
        <w:ind w:left="992" w:hanging="172"/>
      </w:pPr>
    </w:lvl>
    <w:lvl w:ilvl="3">
      <w:numFmt w:val="bullet"/>
      <w:lvlText w:val="ï"/>
      <w:lvlJc w:val="left"/>
      <w:pPr>
        <w:ind w:left="1345" w:hanging="172"/>
      </w:pPr>
    </w:lvl>
    <w:lvl w:ilvl="4">
      <w:numFmt w:val="bullet"/>
      <w:lvlText w:val="ï"/>
      <w:lvlJc w:val="left"/>
      <w:pPr>
        <w:ind w:left="1699" w:hanging="172"/>
      </w:pPr>
    </w:lvl>
    <w:lvl w:ilvl="5">
      <w:numFmt w:val="bullet"/>
      <w:lvlText w:val="ï"/>
      <w:lvlJc w:val="left"/>
      <w:pPr>
        <w:ind w:left="2052" w:hanging="172"/>
      </w:pPr>
    </w:lvl>
    <w:lvl w:ilvl="6">
      <w:numFmt w:val="bullet"/>
      <w:lvlText w:val="ï"/>
      <w:lvlJc w:val="left"/>
      <w:pPr>
        <w:ind w:left="2405" w:hanging="172"/>
      </w:pPr>
    </w:lvl>
    <w:lvl w:ilvl="7">
      <w:numFmt w:val="bullet"/>
      <w:lvlText w:val="ï"/>
      <w:lvlJc w:val="left"/>
      <w:pPr>
        <w:ind w:left="2759" w:hanging="172"/>
      </w:pPr>
    </w:lvl>
    <w:lvl w:ilvl="8">
      <w:numFmt w:val="bullet"/>
      <w:lvlText w:val="ï"/>
      <w:lvlJc w:val="left"/>
      <w:pPr>
        <w:ind w:left="3112" w:hanging="17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336" w:hanging="222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ï"/>
      <w:lvlJc w:val="left"/>
      <w:pPr>
        <w:ind w:left="1348" w:hanging="222"/>
      </w:pPr>
    </w:lvl>
    <w:lvl w:ilvl="2">
      <w:numFmt w:val="bullet"/>
      <w:lvlText w:val="ï"/>
      <w:lvlJc w:val="left"/>
      <w:pPr>
        <w:ind w:left="2361" w:hanging="222"/>
      </w:pPr>
    </w:lvl>
    <w:lvl w:ilvl="3">
      <w:numFmt w:val="bullet"/>
      <w:lvlText w:val="ï"/>
      <w:lvlJc w:val="left"/>
      <w:pPr>
        <w:ind w:left="3374" w:hanging="222"/>
      </w:pPr>
    </w:lvl>
    <w:lvl w:ilvl="4">
      <w:numFmt w:val="bullet"/>
      <w:lvlText w:val="ï"/>
      <w:lvlJc w:val="left"/>
      <w:pPr>
        <w:ind w:left="4387" w:hanging="222"/>
      </w:pPr>
    </w:lvl>
    <w:lvl w:ilvl="5">
      <w:numFmt w:val="bullet"/>
      <w:lvlText w:val="ï"/>
      <w:lvlJc w:val="left"/>
      <w:pPr>
        <w:ind w:left="5400" w:hanging="222"/>
      </w:pPr>
    </w:lvl>
    <w:lvl w:ilvl="6">
      <w:numFmt w:val="bullet"/>
      <w:lvlText w:val="ï"/>
      <w:lvlJc w:val="left"/>
      <w:pPr>
        <w:ind w:left="6413" w:hanging="222"/>
      </w:pPr>
    </w:lvl>
    <w:lvl w:ilvl="7">
      <w:numFmt w:val="bullet"/>
      <w:lvlText w:val="ï"/>
      <w:lvlJc w:val="left"/>
      <w:pPr>
        <w:ind w:left="7425" w:hanging="222"/>
      </w:pPr>
    </w:lvl>
    <w:lvl w:ilvl="8">
      <w:numFmt w:val="bullet"/>
      <w:lvlText w:val="ï"/>
      <w:lvlJc w:val="left"/>
      <w:pPr>
        <w:ind w:left="8438" w:hanging="222"/>
      </w:pPr>
    </w:lvl>
  </w:abstractNum>
  <w:num w:numId="1" w16cid:durableId="71895711">
    <w:abstractNumId w:val="2"/>
  </w:num>
  <w:num w:numId="2" w16cid:durableId="1094395331">
    <w:abstractNumId w:val="1"/>
  </w:num>
  <w:num w:numId="3" w16cid:durableId="213805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yNrO0NDE1NTIwM7dU0lEKTi0uzszPAykwqgUAdvuDgSwAAAA="/>
  </w:docVars>
  <w:rsids>
    <w:rsidRoot w:val="00204579"/>
    <w:rsid w:val="00006EE6"/>
    <w:rsid w:val="0008327C"/>
    <w:rsid w:val="000F7704"/>
    <w:rsid w:val="00126C72"/>
    <w:rsid w:val="0013299F"/>
    <w:rsid w:val="00152427"/>
    <w:rsid w:val="00163841"/>
    <w:rsid w:val="0017768E"/>
    <w:rsid w:val="00180283"/>
    <w:rsid w:val="0018420C"/>
    <w:rsid w:val="001A7A1F"/>
    <w:rsid w:val="001D0FED"/>
    <w:rsid w:val="00200B58"/>
    <w:rsid w:val="00204579"/>
    <w:rsid w:val="00211796"/>
    <w:rsid w:val="00226B73"/>
    <w:rsid w:val="00241DDD"/>
    <w:rsid w:val="00247658"/>
    <w:rsid w:val="00265A8F"/>
    <w:rsid w:val="002B2030"/>
    <w:rsid w:val="00300E12"/>
    <w:rsid w:val="00315687"/>
    <w:rsid w:val="00331CAF"/>
    <w:rsid w:val="0035121B"/>
    <w:rsid w:val="00362C11"/>
    <w:rsid w:val="0036764C"/>
    <w:rsid w:val="00387E85"/>
    <w:rsid w:val="003A71A2"/>
    <w:rsid w:val="003B060F"/>
    <w:rsid w:val="003D1A90"/>
    <w:rsid w:val="00405871"/>
    <w:rsid w:val="00424531"/>
    <w:rsid w:val="00490679"/>
    <w:rsid w:val="004A65F7"/>
    <w:rsid w:val="004C5E58"/>
    <w:rsid w:val="004C6756"/>
    <w:rsid w:val="004D6947"/>
    <w:rsid w:val="005135CF"/>
    <w:rsid w:val="005273E2"/>
    <w:rsid w:val="00556A34"/>
    <w:rsid w:val="00576AFD"/>
    <w:rsid w:val="005C1A49"/>
    <w:rsid w:val="005F7209"/>
    <w:rsid w:val="006020CD"/>
    <w:rsid w:val="00634634"/>
    <w:rsid w:val="00662E05"/>
    <w:rsid w:val="006800B5"/>
    <w:rsid w:val="00696CC6"/>
    <w:rsid w:val="006E56C0"/>
    <w:rsid w:val="0070474A"/>
    <w:rsid w:val="0073223F"/>
    <w:rsid w:val="00753C3C"/>
    <w:rsid w:val="007722F9"/>
    <w:rsid w:val="007F7611"/>
    <w:rsid w:val="00844C5D"/>
    <w:rsid w:val="008800F1"/>
    <w:rsid w:val="0089413E"/>
    <w:rsid w:val="009019C6"/>
    <w:rsid w:val="009A17DE"/>
    <w:rsid w:val="009E2D47"/>
    <w:rsid w:val="00A7274F"/>
    <w:rsid w:val="00A82038"/>
    <w:rsid w:val="00A82ABB"/>
    <w:rsid w:val="00AA4F02"/>
    <w:rsid w:val="00AD1466"/>
    <w:rsid w:val="00B67F40"/>
    <w:rsid w:val="00B91B51"/>
    <w:rsid w:val="00BD56C3"/>
    <w:rsid w:val="00C146B1"/>
    <w:rsid w:val="00C2217A"/>
    <w:rsid w:val="00C407CE"/>
    <w:rsid w:val="00C502E6"/>
    <w:rsid w:val="00C62227"/>
    <w:rsid w:val="00C653D3"/>
    <w:rsid w:val="00C653F4"/>
    <w:rsid w:val="00C90C25"/>
    <w:rsid w:val="00C9230D"/>
    <w:rsid w:val="00CF645D"/>
    <w:rsid w:val="00CF725E"/>
    <w:rsid w:val="00D33097"/>
    <w:rsid w:val="00D755D9"/>
    <w:rsid w:val="00D9761E"/>
    <w:rsid w:val="00DA4835"/>
    <w:rsid w:val="00E13E12"/>
    <w:rsid w:val="00E21F42"/>
    <w:rsid w:val="00E51B7F"/>
    <w:rsid w:val="00E612DE"/>
    <w:rsid w:val="00E63DA5"/>
    <w:rsid w:val="00E73E2B"/>
    <w:rsid w:val="00EF0AC8"/>
    <w:rsid w:val="00F24027"/>
    <w:rsid w:val="00FB28BE"/>
    <w:rsid w:val="00FD3928"/>
    <w:rsid w:val="00FD574C"/>
    <w:rsid w:val="00FE0CC9"/>
    <w:rsid w:val="00FE77C0"/>
    <w:rsid w:val="09AE5101"/>
    <w:rsid w:val="12539FF3"/>
    <w:rsid w:val="128D908A"/>
    <w:rsid w:val="1A7077E8"/>
    <w:rsid w:val="44598C3F"/>
    <w:rsid w:val="4DBE9D4B"/>
    <w:rsid w:val="51F5353D"/>
    <w:rsid w:val="5849E6C5"/>
    <w:rsid w:val="621161C5"/>
    <w:rsid w:val="7B7AB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236A0"/>
  <w14:defaultImageDpi w14:val="330"/>
  <w15:docId w15:val="{385C3248-F6AB-4F05-96C0-C0F6EE77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04579"/>
    <w:pPr>
      <w:widowControl w:val="0"/>
      <w:autoSpaceDE w:val="0"/>
      <w:autoSpaceDN w:val="0"/>
      <w:adjustRightInd w:val="0"/>
      <w:ind w:left="11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04579"/>
    <w:rPr>
      <w:rFonts w:ascii="Times New Roman" w:eastAsia="Times New Roman" w:hAnsi="Times New Roman" w:cs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04579"/>
    <w:pPr>
      <w:widowControl w:val="0"/>
      <w:autoSpaceDE w:val="0"/>
      <w:autoSpaceDN w:val="0"/>
      <w:adjustRightInd w:val="0"/>
      <w:spacing w:before="69"/>
      <w:ind w:left="5778"/>
      <w:outlineLvl w:val="0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Titolo21">
    <w:name w:val="Titolo 21"/>
    <w:basedOn w:val="Normale"/>
    <w:uiPriority w:val="1"/>
    <w:qFormat/>
    <w:rsid w:val="00204579"/>
    <w:pPr>
      <w:widowControl w:val="0"/>
      <w:autoSpaceDE w:val="0"/>
      <w:autoSpaceDN w:val="0"/>
      <w:adjustRightInd w:val="0"/>
      <w:spacing w:before="138"/>
      <w:ind w:left="113"/>
      <w:outlineLvl w:val="1"/>
    </w:pPr>
    <w:rPr>
      <w:rFonts w:ascii="Times New Roman" w:eastAsia="Times New Roman" w:hAnsi="Times New Roman" w:cs="Times New Roman"/>
    </w:rPr>
  </w:style>
  <w:style w:type="paragraph" w:customStyle="1" w:styleId="Titolo31">
    <w:name w:val="Titolo 31"/>
    <w:basedOn w:val="Normale"/>
    <w:uiPriority w:val="1"/>
    <w:qFormat/>
    <w:rsid w:val="00E612DE"/>
    <w:pPr>
      <w:widowControl w:val="0"/>
      <w:autoSpaceDE w:val="0"/>
      <w:autoSpaceDN w:val="0"/>
      <w:adjustRightInd w:val="0"/>
      <w:ind w:left="113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AD146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AD1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TAB">
    <w:name w:val="TestoTAB"/>
    <w:basedOn w:val="Normale"/>
    <w:rsid w:val="00AD1466"/>
    <w:pPr>
      <w:spacing w:before="40" w:after="4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Default">
    <w:name w:val="Default"/>
    <w:rsid w:val="00FB28B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08327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D4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D47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00E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0E12"/>
  </w:style>
  <w:style w:type="paragraph" w:styleId="Pidipagina">
    <w:name w:val="footer"/>
    <w:basedOn w:val="Normale"/>
    <w:link w:val="PidipaginaCarattere"/>
    <w:uiPriority w:val="99"/>
    <w:unhideWhenUsed/>
    <w:rsid w:val="00300E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E12"/>
  </w:style>
  <w:style w:type="character" w:styleId="Menzionenonrisolta">
    <w:name w:val="Unresolved Mention"/>
    <w:basedOn w:val="Carpredefinitoparagrafo"/>
    <w:uiPriority w:val="99"/>
    <w:semiHidden/>
    <w:unhideWhenUsed/>
    <w:rsid w:val="005C1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4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0DA0B6FF017459F9196FBF0AF5238" ma:contentTypeVersion="14" ma:contentTypeDescription="Create a new document." ma:contentTypeScope="" ma:versionID="34a64a458e21b843c6bb3fb0730a5cf7">
  <xsd:schema xmlns:xsd="http://www.w3.org/2001/XMLSchema" xmlns:xs="http://www.w3.org/2001/XMLSchema" xmlns:p="http://schemas.microsoft.com/office/2006/metadata/properties" xmlns:ns2="acebed7e-d7b6-4f03-9f41-33300d1a5522" xmlns:ns3="090277e9-1721-4047-a5c0-671f556baea4" targetNamespace="http://schemas.microsoft.com/office/2006/metadata/properties" ma:root="true" ma:fieldsID="753e29340d991798b830aa49ed0ca66e" ns2:_="" ns3:_="">
    <xsd:import namespace="acebed7e-d7b6-4f03-9f41-33300d1a5522"/>
    <xsd:import namespace="090277e9-1721-4047-a5c0-671f556ba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bed7e-d7b6-4f03-9f41-33300d1a5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277e9-1721-4047-a5c0-671f556ba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85f9080-769e-47e7-870d-2a6cd12ac83f}" ma:internalName="TaxCatchAll" ma:showField="CatchAllData" ma:web="090277e9-1721-4047-a5c0-671f556ba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277e9-1721-4047-a5c0-671f556baea4" xsi:nil="true"/>
    <lcf76f155ced4ddcb4097134ff3c332f xmlns="acebed7e-d7b6-4f03-9f41-33300d1a55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1D6076-9450-467C-B997-0F636179C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bed7e-d7b6-4f03-9f41-33300d1a5522"/>
    <ds:schemaRef ds:uri="090277e9-1721-4047-a5c0-671f556ba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628D6A-8C3B-4968-BD15-5736A6031B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33E5-5B02-4BE4-8303-0AC894D582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7683DC-505A-46B5-9FFC-3629F61EE9DD}">
  <ds:schemaRefs>
    <ds:schemaRef ds:uri="http://schemas.microsoft.com/office/2006/metadata/properties"/>
    <ds:schemaRef ds:uri="http://schemas.microsoft.com/office/infopath/2007/PartnerControls"/>
    <ds:schemaRef ds:uri="090277e9-1721-4047-a5c0-671f556baea4"/>
    <ds:schemaRef ds:uri="acebed7e-d7b6-4f03-9f41-33300d1a55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DII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FERNANDA NICOTERA</cp:lastModifiedBy>
  <cp:revision>2</cp:revision>
  <cp:lastPrinted>2024-06-27T11:55:00Z</cp:lastPrinted>
  <dcterms:created xsi:type="dcterms:W3CDTF">2024-07-11T13:38:00Z</dcterms:created>
  <dcterms:modified xsi:type="dcterms:W3CDTF">2024-07-11T13:38:00Z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0x0101004130DA0B6FF017459F9196FBF0AF5238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2024-06-27T11:39:49Z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e8795c03-307e-4c22-ae3b-b35bcd98d32b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